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98" w:rsidRPr="007523A0" w:rsidRDefault="007523A0" w:rsidP="007523A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A0">
        <w:rPr>
          <w:rFonts w:ascii="Times New Roman" w:hAnsi="Times New Roman" w:cs="Times New Roman"/>
          <w:b/>
          <w:sz w:val="28"/>
          <w:szCs w:val="28"/>
        </w:rPr>
        <w:t>Теоретические задания по технологии для школьного этапа Олимпиады для 10-11 классов (юноши)</w:t>
      </w:r>
    </w:p>
    <w:p w:rsidR="007523A0" w:rsidRPr="007523A0" w:rsidRDefault="007523A0" w:rsidP="007523A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9FD" w:rsidRPr="007523A0" w:rsidRDefault="00151FCC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151FCC" w:rsidRPr="007523A0" w:rsidRDefault="00151FCC" w:rsidP="007523A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Технология определяется как наука о </w:t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</w:r>
      <w:r w:rsidR="007523A0">
        <w:rPr>
          <w:rFonts w:ascii="Times New Roman" w:hAnsi="Times New Roman" w:cs="Times New Roman"/>
          <w:sz w:val="28"/>
          <w:szCs w:val="28"/>
        </w:rPr>
        <w:softHyphen/>
        <w:t>______________</w:t>
      </w:r>
      <w:r w:rsidRPr="007523A0">
        <w:rPr>
          <w:rFonts w:ascii="Times New Roman" w:hAnsi="Times New Roman" w:cs="Times New Roman"/>
          <w:sz w:val="28"/>
          <w:szCs w:val="28"/>
        </w:rPr>
        <w:t xml:space="preserve"> (дополните из левого столбца) и использовании</w:t>
      </w:r>
      <w:r w:rsidR="007523A0">
        <w:rPr>
          <w:rFonts w:ascii="Times New Roman" w:hAnsi="Times New Roman" w:cs="Times New Roman"/>
          <w:sz w:val="28"/>
          <w:szCs w:val="28"/>
        </w:rPr>
        <w:t>____________________</w:t>
      </w:r>
      <w:r w:rsidRPr="007523A0">
        <w:rPr>
          <w:rFonts w:ascii="Times New Roman" w:hAnsi="Times New Roman" w:cs="Times New Roman"/>
          <w:sz w:val="28"/>
          <w:szCs w:val="28"/>
        </w:rPr>
        <w:t xml:space="preserve"> (дополните из правого столбца) в интересах и по плану человека.</w:t>
      </w:r>
    </w:p>
    <w:p w:rsidR="00151FCC" w:rsidRPr="007523A0" w:rsidRDefault="00151FCC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523A0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7523A0">
        <w:rPr>
          <w:rFonts w:ascii="Times New Roman" w:hAnsi="Times New Roman" w:cs="Times New Roman"/>
          <w:sz w:val="28"/>
          <w:szCs w:val="28"/>
        </w:rPr>
        <w:t>;                                а) материала;</w:t>
      </w:r>
    </w:p>
    <w:p w:rsidR="00151FCC" w:rsidRPr="007523A0" w:rsidRDefault="00151FCC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523A0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7523A0">
        <w:rPr>
          <w:rFonts w:ascii="Times New Roman" w:hAnsi="Times New Roman" w:cs="Times New Roman"/>
          <w:sz w:val="28"/>
          <w:szCs w:val="28"/>
        </w:rPr>
        <w:t>;                                    б) материи;</w:t>
      </w:r>
    </w:p>
    <w:p w:rsidR="00151FCC" w:rsidRPr="007523A0" w:rsidRDefault="00151FCC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г) преобразовании.                        в) калории; </w:t>
      </w:r>
    </w:p>
    <w:p w:rsidR="00151FCC" w:rsidRPr="007523A0" w:rsidRDefault="004B421D" w:rsidP="00752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  </w:t>
      </w:r>
      <w:r w:rsidR="002B4DD3" w:rsidRPr="007523A0">
        <w:rPr>
          <w:rFonts w:ascii="Times New Roman" w:hAnsi="Times New Roman" w:cs="Times New Roman"/>
          <w:sz w:val="28"/>
          <w:szCs w:val="28"/>
        </w:rPr>
        <w:t xml:space="preserve">       </w:t>
      </w:r>
      <w:r w:rsidR="00151FCC" w:rsidRPr="007523A0">
        <w:rPr>
          <w:rFonts w:ascii="Times New Roman" w:hAnsi="Times New Roman" w:cs="Times New Roman"/>
          <w:sz w:val="28"/>
          <w:szCs w:val="28"/>
        </w:rPr>
        <w:t xml:space="preserve"> д) информатики;                            </w:t>
      </w:r>
      <w:r w:rsidRPr="007523A0">
        <w:rPr>
          <w:rFonts w:ascii="Times New Roman" w:hAnsi="Times New Roman" w:cs="Times New Roman"/>
          <w:sz w:val="28"/>
          <w:szCs w:val="28"/>
        </w:rPr>
        <w:t xml:space="preserve"> </w:t>
      </w:r>
      <w:r w:rsidR="00151FCC" w:rsidRPr="007523A0">
        <w:rPr>
          <w:rFonts w:ascii="Times New Roman" w:hAnsi="Times New Roman" w:cs="Times New Roman"/>
          <w:sz w:val="28"/>
          <w:szCs w:val="28"/>
        </w:rPr>
        <w:t xml:space="preserve"> г) энергии;</w:t>
      </w:r>
    </w:p>
    <w:p w:rsidR="008D57A4" w:rsidRPr="000A6FBD" w:rsidRDefault="00151FCC" w:rsidP="000A6F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е) информации.</w:t>
      </w:r>
    </w:p>
    <w:p w:rsidR="00E27D17" w:rsidRPr="007523A0" w:rsidRDefault="00E27D17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E27D17" w:rsidRPr="007523A0" w:rsidRDefault="00E27D17" w:rsidP="007523A0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Впервые труд</w:t>
      </w:r>
      <w:r w:rsidR="008D57A4"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(технология)</w:t>
      </w:r>
      <w:r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изучаться в школах с … годов </w:t>
      </w:r>
    </w:p>
    <w:p w:rsidR="00E27D17" w:rsidRPr="007523A0" w:rsidRDefault="00E27D17" w:rsidP="000A6FBD">
      <w:pPr>
        <w:spacing w:after="0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>а) 40-х годов 17 века;</w:t>
      </w:r>
      <w:r w:rsidR="000A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>б) 4</w:t>
      </w:r>
      <w:r w:rsidR="00E62D5B"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>-х годов 18 века;</w:t>
      </w:r>
    </w:p>
    <w:p w:rsidR="008D57A4" w:rsidRPr="000A6FBD" w:rsidRDefault="00E27D17" w:rsidP="000A6FBD">
      <w:pPr>
        <w:spacing w:after="0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>в) 50-х годов 19 века;</w:t>
      </w:r>
      <w:r w:rsidR="000A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3A0">
        <w:rPr>
          <w:rFonts w:ascii="Times New Roman" w:eastAsia="Times New Roman" w:hAnsi="Times New Roman" w:cs="Times New Roman"/>
          <w:sz w:val="28"/>
          <w:szCs w:val="28"/>
          <w:lang w:eastAsia="ru-RU"/>
        </w:rPr>
        <w:t>г) 60-х годов 19 века.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8D57A4" w:rsidRPr="007523A0" w:rsidRDefault="008D57A4" w:rsidP="007523A0">
      <w:pPr>
        <w:spacing w:after="0"/>
        <w:ind w:left="426" w:hanging="709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.</w:t>
      </w:r>
      <w:r w:rsidR="002B4DD3" w:rsidRPr="007523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23A0">
        <w:rPr>
          <w:rFonts w:ascii="Times New Roman" w:hAnsi="Times New Roman" w:cs="Times New Roman"/>
          <w:sz w:val="28"/>
          <w:szCs w:val="28"/>
        </w:rPr>
        <w:t xml:space="preserve"> Скорость вращения сверла регулируется:</w:t>
      </w:r>
    </w:p>
    <w:p w:rsidR="008D57A4" w:rsidRPr="000A6FBD" w:rsidRDefault="002B4DD3" w:rsidP="000A6FBD">
      <w:pPr>
        <w:suppressAutoHyphens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а) </w:t>
      </w:r>
      <w:r w:rsidR="008D57A4" w:rsidRPr="007523A0">
        <w:rPr>
          <w:rFonts w:ascii="Times New Roman" w:hAnsi="Times New Roman" w:cs="Times New Roman"/>
          <w:sz w:val="28"/>
          <w:szCs w:val="28"/>
        </w:rPr>
        <w:t xml:space="preserve">рукояткой шпинделя  </w:t>
      </w:r>
      <w:r w:rsidRPr="007523A0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D57A4" w:rsidRPr="007523A0">
        <w:rPr>
          <w:rFonts w:ascii="Times New Roman" w:hAnsi="Times New Roman" w:cs="Times New Roman"/>
          <w:bCs/>
          <w:sz w:val="28"/>
          <w:szCs w:val="28"/>
        </w:rPr>
        <w:t>перемещением ремня на шкивах</w:t>
      </w:r>
    </w:p>
    <w:p w:rsidR="00E62D5B" w:rsidRPr="007523A0" w:rsidRDefault="002B4DD3" w:rsidP="000A6FBD">
      <w:pPr>
        <w:suppressAutoHyphens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в) </w:t>
      </w:r>
      <w:r w:rsidR="008D57A4" w:rsidRPr="007523A0">
        <w:rPr>
          <w:rFonts w:ascii="Times New Roman" w:hAnsi="Times New Roman" w:cs="Times New Roman"/>
          <w:sz w:val="28"/>
          <w:szCs w:val="28"/>
        </w:rPr>
        <w:t>изменением числа оборотов двигателя</w:t>
      </w:r>
      <w:r w:rsidR="000A6FBD">
        <w:rPr>
          <w:rFonts w:ascii="Times New Roman" w:hAnsi="Times New Roman" w:cs="Times New Roman"/>
          <w:sz w:val="28"/>
          <w:szCs w:val="28"/>
        </w:rPr>
        <w:t xml:space="preserve"> </w:t>
      </w:r>
      <w:r w:rsidRPr="007523A0">
        <w:rPr>
          <w:rFonts w:ascii="Times New Roman" w:hAnsi="Times New Roman" w:cs="Times New Roman"/>
          <w:sz w:val="28"/>
          <w:szCs w:val="28"/>
        </w:rPr>
        <w:t xml:space="preserve">г) </w:t>
      </w:r>
      <w:r w:rsidR="008D57A4" w:rsidRPr="007523A0">
        <w:rPr>
          <w:rFonts w:ascii="Times New Roman" w:hAnsi="Times New Roman" w:cs="Times New Roman"/>
          <w:sz w:val="28"/>
          <w:szCs w:val="28"/>
        </w:rPr>
        <w:t>толщиной сверла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F20C44" w:rsidRPr="007523A0" w:rsidRDefault="00AA70C4" w:rsidP="007523A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F20C44" w:rsidRPr="007523A0">
        <w:rPr>
          <w:rFonts w:ascii="Times New Roman" w:hAnsi="Times New Roman" w:cs="Times New Roman"/>
          <w:sz w:val="28"/>
          <w:szCs w:val="28"/>
        </w:rPr>
        <w:t>Технологическая машина – это:</w:t>
      </w:r>
    </w:p>
    <w:p w:rsidR="00E62D5B" w:rsidRPr="007523A0" w:rsidRDefault="00F20C44" w:rsidP="000A6FBD">
      <w:pPr>
        <w:suppressAutoHyphens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а) автомобиль</w:t>
      </w:r>
      <w:r w:rsidR="000A6FBD">
        <w:rPr>
          <w:rFonts w:ascii="Times New Roman" w:hAnsi="Times New Roman" w:cs="Times New Roman"/>
          <w:sz w:val="28"/>
          <w:szCs w:val="28"/>
        </w:rPr>
        <w:t xml:space="preserve"> </w:t>
      </w:r>
      <w:r w:rsidRPr="007523A0">
        <w:rPr>
          <w:rFonts w:ascii="Times New Roman" w:hAnsi="Times New Roman" w:cs="Times New Roman"/>
          <w:sz w:val="28"/>
          <w:szCs w:val="28"/>
        </w:rPr>
        <w:t>б) трактор</w:t>
      </w:r>
      <w:r w:rsidR="000A6FBD">
        <w:rPr>
          <w:rFonts w:ascii="Times New Roman" w:hAnsi="Times New Roman" w:cs="Times New Roman"/>
          <w:sz w:val="28"/>
          <w:szCs w:val="28"/>
        </w:rPr>
        <w:t xml:space="preserve"> </w:t>
      </w:r>
      <w:r w:rsidRPr="007523A0">
        <w:rPr>
          <w:rFonts w:ascii="Times New Roman" w:hAnsi="Times New Roman" w:cs="Times New Roman"/>
          <w:bCs/>
          <w:sz w:val="28"/>
          <w:szCs w:val="28"/>
        </w:rPr>
        <w:t>в) станок</w:t>
      </w:r>
      <w:r w:rsidR="000A6FBD">
        <w:rPr>
          <w:rFonts w:ascii="Times New Roman" w:hAnsi="Times New Roman" w:cs="Times New Roman"/>
          <w:sz w:val="28"/>
          <w:szCs w:val="28"/>
        </w:rPr>
        <w:t xml:space="preserve"> </w:t>
      </w:r>
      <w:r w:rsidRPr="007523A0">
        <w:rPr>
          <w:rFonts w:ascii="Times New Roman" w:hAnsi="Times New Roman" w:cs="Times New Roman"/>
          <w:sz w:val="28"/>
          <w:szCs w:val="28"/>
        </w:rPr>
        <w:t>г) самолет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F20C44" w:rsidRPr="007523A0" w:rsidRDefault="00F20C44" w:rsidP="007523A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. Вспомогательное движение резания – это….</w:t>
      </w:r>
    </w:p>
    <w:p w:rsidR="00F20C44" w:rsidRPr="000A6FBD" w:rsidRDefault="00F20C44" w:rsidP="000A6FBD">
      <w:pPr>
        <w:suppressAutoHyphens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а) установка деталей</w:t>
      </w:r>
      <w:r w:rsidR="000A6FBD">
        <w:rPr>
          <w:rFonts w:ascii="Times New Roman" w:hAnsi="Times New Roman" w:cs="Times New Roman"/>
          <w:sz w:val="28"/>
          <w:szCs w:val="28"/>
        </w:rPr>
        <w:t xml:space="preserve"> </w:t>
      </w:r>
      <w:r w:rsidRPr="007523A0">
        <w:rPr>
          <w:rFonts w:ascii="Times New Roman" w:hAnsi="Times New Roman" w:cs="Times New Roman"/>
          <w:bCs/>
          <w:sz w:val="28"/>
          <w:szCs w:val="28"/>
        </w:rPr>
        <w:t>б) подача инструмента</w:t>
      </w:r>
    </w:p>
    <w:p w:rsidR="00CF77A8" w:rsidRPr="000A6FBD" w:rsidRDefault="00F20C44" w:rsidP="000A6FBD">
      <w:pPr>
        <w:suppressAutoHyphens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в) вращение заготовки</w:t>
      </w:r>
      <w:r w:rsidR="000A6FBD">
        <w:rPr>
          <w:rFonts w:ascii="Times New Roman" w:hAnsi="Times New Roman" w:cs="Times New Roman"/>
          <w:sz w:val="28"/>
          <w:szCs w:val="28"/>
        </w:rPr>
        <w:t xml:space="preserve"> </w:t>
      </w:r>
      <w:r w:rsidR="00E01AA8" w:rsidRPr="000A6FBD">
        <w:rPr>
          <w:rFonts w:ascii="Times New Roman" w:hAnsi="Times New Roman" w:cs="Times New Roman"/>
          <w:sz w:val="28"/>
          <w:szCs w:val="28"/>
        </w:rPr>
        <w:t>г) нет ответ</w:t>
      </w:r>
      <w:r w:rsidR="00E62D5B" w:rsidRPr="000A6FBD">
        <w:rPr>
          <w:rFonts w:ascii="Times New Roman" w:hAnsi="Times New Roman" w:cs="Times New Roman"/>
          <w:sz w:val="28"/>
          <w:szCs w:val="28"/>
        </w:rPr>
        <w:t>а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CF77A8" w:rsidRPr="007523A0" w:rsidRDefault="000A6FBD" w:rsidP="007523A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77A8" w:rsidRPr="007523A0">
        <w:rPr>
          <w:rFonts w:ascii="Times New Roman" w:hAnsi="Times New Roman" w:cs="Times New Roman"/>
          <w:sz w:val="28"/>
          <w:szCs w:val="28"/>
        </w:rPr>
        <w:t xml:space="preserve">Конечная цель обработки материалов на станках </w:t>
      </w:r>
      <w:proofErr w:type="gramStart"/>
      <w:r w:rsidR="00CF77A8" w:rsidRPr="007523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F77A8" w:rsidRPr="007523A0">
        <w:rPr>
          <w:rFonts w:ascii="Times New Roman" w:hAnsi="Times New Roman" w:cs="Times New Roman"/>
          <w:sz w:val="28"/>
          <w:szCs w:val="28"/>
        </w:rPr>
        <w:t xml:space="preserve">машинах) состоит в:                                               </w:t>
      </w:r>
    </w:p>
    <w:p w:rsidR="00CF77A8" w:rsidRPr="007523A0" w:rsidRDefault="00CF77A8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а) изучении устройства станка (машины);</w:t>
      </w:r>
    </w:p>
    <w:p w:rsidR="00CF77A8" w:rsidRPr="007523A0" w:rsidRDefault="00CF77A8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б) ознакомлении с принципом работы машины (станка);</w:t>
      </w:r>
    </w:p>
    <w:p w:rsidR="00CF77A8" w:rsidRPr="007523A0" w:rsidRDefault="00CF77A8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в) выявлении технологических возможностей станка (машины);</w:t>
      </w:r>
    </w:p>
    <w:p w:rsidR="00E62D5B" w:rsidRPr="000A6FBD" w:rsidRDefault="00CF77A8" w:rsidP="000A6F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523A0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7523A0">
        <w:rPr>
          <w:rFonts w:ascii="Times New Roman" w:hAnsi="Times New Roman" w:cs="Times New Roman"/>
          <w:sz w:val="28"/>
          <w:szCs w:val="28"/>
        </w:rPr>
        <w:t xml:space="preserve"> детали заданной формы и размеров;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DB7F3B" w:rsidRPr="007523A0" w:rsidRDefault="0016547C" w:rsidP="007523A0">
      <w:pPr>
        <w:pStyle w:val="a3"/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3A0">
        <w:rPr>
          <w:rFonts w:ascii="Times New Roman" w:hAnsi="Times New Roman" w:cs="Times New Roman"/>
          <w:color w:val="000000" w:themeColor="text1"/>
          <w:sz w:val="28"/>
          <w:szCs w:val="28"/>
        </w:rPr>
        <w:t>Текстура древесины обусловливается сочетанием следующих факторов</w:t>
      </w:r>
    </w:p>
    <w:p w:rsidR="00E62D5B" w:rsidRPr="007523A0" w:rsidRDefault="00E62D5B" w:rsidP="00224D85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523A0">
        <w:rPr>
          <w:rFonts w:ascii="Times New Roman" w:hAnsi="Times New Roman" w:cs="Times New Roman"/>
          <w:sz w:val="28"/>
          <w:szCs w:val="28"/>
        </w:rPr>
        <w:t xml:space="preserve"> пигмента, характера годичных коле</w:t>
      </w:r>
      <w:r w:rsidR="00224D85">
        <w:rPr>
          <w:rFonts w:ascii="Times New Roman" w:hAnsi="Times New Roman" w:cs="Times New Roman"/>
          <w:sz w:val="28"/>
          <w:szCs w:val="28"/>
        </w:rPr>
        <w:t xml:space="preserve">ц, наличия сердцевинных лучей и </w:t>
      </w:r>
      <w:r w:rsidRPr="007523A0">
        <w:rPr>
          <w:rFonts w:ascii="Times New Roman" w:hAnsi="Times New Roman" w:cs="Times New Roman"/>
          <w:sz w:val="28"/>
          <w:szCs w:val="28"/>
        </w:rPr>
        <w:t>строения волокон.</w:t>
      </w:r>
    </w:p>
    <w:p w:rsidR="00E62D5B" w:rsidRPr="000A6FBD" w:rsidRDefault="00E62D5B" w:rsidP="000A6FBD">
      <w:pPr>
        <w:pStyle w:val="a3"/>
        <w:spacing w:after="0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3A0">
        <w:rPr>
          <w:rFonts w:ascii="Times New Roman" w:hAnsi="Times New Roman" w:cs="Times New Roman"/>
          <w:color w:val="000000" w:themeColor="text1"/>
          <w:sz w:val="28"/>
          <w:szCs w:val="28"/>
        </w:rPr>
        <w:t>б) наличия сучков, толщиной, годичными кольцами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1F7F4E" w:rsidRPr="007523A0" w:rsidRDefault="001F7F4E" w:rsidP="007523A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lastRenderedPageBreak/>
        <w:t xml:space="preserve">. Маркировка углеродистой стали зависит от … </w:t>
      </w:r>
    </w:p>
    <w:p w:rsidR="001F7F4E" w:rsidRPr="007523A0" w:rsidRDefault="001F7F4E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а) процентного содержания углерода </w:t>
      </w:r>
    </w:p>
    <w:p w:rsidR="001F7F4E" w:rsidRPr="007523A0" w:rsidRDefault="001F7F4E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б) процентного содержания азота</w:t>
      </w:r>
    </w:p>
    <w:p w:rsidR="001F7F4E" w:rsidRPr="007523A0" w:rsidRDefault="001F7F4E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в) наличия в стали добавок (хром, вольфрам и др.) </w:t>
      </w:r>
    </w:p>
    <w:p w:rsidR="00DB7F3B" w:rsidRPr="000A6FBD" w:rsidRDefault="001F7F4E" w:rsidP="000A6F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г) механических свой</w:t>
      </w:r>
      <w:proofErr w:type="gramStart"/>
      <w:r w:rsidRPr="007523A0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7523A0">
        <w:rPr>
          <w:rFonts w:ascii="Times New Roman" w:hAnsi="Times New Roman" w:cs="Times New Roman"/>
          <w:sz w:val="28"/>
          <w:szCs w:val="28"/>
        </w:rPr>
        <w:t>али</w:t>
      </w:r>
    </w:p>
    <w:p w:rsidR="00CF771F" w:rsidRPr="007523A0" w:rsidRDefault="00CF771F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CF771F" w:rsidRPr="007523A0" w:rsidRDefault="00CF771F" w:rsidP="007523A0">
      <w:pPr>
        <w:suppressAutoHyphens/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.  Металлический лист изготовляется способом:</w:t>
      </w:r>
    </w:p>
    <w:p w:rsidR="00224D85" w:rsidRPr="000A6FBD" w:rsidRDefault="00CF771F" w:rsidP="000A6FBD">
      <w:pPr>
        <w:numPr>
          <w:ilvl w:val="0"/>
          <w:numId w:val="16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прессования</w:t>
      </w:r>
      <w:r w:rsidR="000A6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б) </w:t>
      </w:r>
      <w:r w:rsidRPr="000A6FBD">
        <w:rPr>
          <w:rFonts w:ascii="Times New Roman" w:eastAsia="Times New Roman" w:hAnsi="Times New Roman" w:cs="Times New Roman"/>
          <w:sz w:val="28"/>
          <w:szCs w:val="28"/>
          <w:lang w:eastAsia="ar-SA"/>
        </w:rPr>
        <w:t>штамповки</w:t>
      </w:r>
      <w:r w:rsidR="000A6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в) </w:t>
      </w:r>
      <w:r w:rsidRPr="000A6F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прокатки</w:t>
      </w:r>
      <w:r w:rsidR="000A6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г) </w:t>
      </w:r>
      <w:r w:rsidRPr="000A6FBD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волочения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F53EBA" w:rsidRPr="007523A0" w:rsidRDefault="00F53EBA" w:rsidP="007523A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. Долбежные работы выполняются:</w:t>
      </w:r>
    </w:p>
    <w:p w:rsidR="00F53EBA" w:rsidRPr="007523A0" w:rsidRDefault="00F53EBA" w:rsidP="00224D85">
      <w:pPr>
        <w:numPr>
          <w:ilvl w:val="0"/>
          <w:numId w:val="10"/>
        </w:numPr>
        <w:tabs>
          <w:tab w:val="clear" w:pos="1680"/>
          <w:tab w:val="num" w:pos="1985"/>
        </w:tabs>
        <w:suppressAutoHyphens/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523A0">
        <w:rPr>
          <w:rFonts w:ascii="Times New Roman" w:hAnsi="Times New Roman" w:cs="Times New Roman"/>
          <w:sz w:val="28"/>
          <w:szCs w:val="28"/>
        </w:rPr>
        <w:t>стуслом</w:t>
      </w:r>
      <w:proofErr w:type="spellEnd"/>
    </w:p>
    <w:p w:rsidR="00F53EBA" w:rsidRPr="007523A0" w:rsidRDefault="00F53EBA" w:rsidP="00224D85">
      <w:pPr>
        <w:numPr>
          <w:ilvl w:val="0"/>
          <w:numId w:val="10"/>
        </w:numPr>
        <w:tabs>
          <w:tab w:val="clear" w:pos="1680"/>
          <w:tab w:val="num" w:pos="1985"/>
        </w:tabs>
        <w:suppressAutoHyphens/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молотком</w:t>
      </w:r>
    </w:p>
    <w:p w:rsidR="00F53EBA" w:rsidRPr="007523A0" w:rsidRDefault="00F53EBA" w:rsidP="00224D85">
      <w:pPr>
        <w:numPr>
          <w:ilvl w:val="0"/>
          <w:numId w:val="10"/>
        </w:numPr>
        <w:tabs>
          <w:tab w:val="clear" w:pos="1680"/>
          <w:tab w:val="num" w:pos="1985"/>
        </w:tabs>
        <w:suppressAutoHyphens/>
        <w:spacing w:after="0"/>
        <w:ind w:left="1276"/>
        <w:rPr>
          <w:rFonts w:ascii="Times New Roman" w:hAnsi="Times New Roman" w:cs="Times New Roman"/>
          <w:bCs/>
          <w:sz w:val="28"/>
          <w:szCs w:val="28"/>
        </w:rPr>
      </w:pPr>
      <w:r w:rsidRPr="007523A0">
        <w:rPr>
          <w:rFonts w:ascii="Times New Roman" w:hAnsi="Times New Roman" w:cs="Times New Roman"/>
          <w:bCs/>
          <w:sz w:val="28"/>
          <w:szCs w:val="28"/>
        </w:rPr>
        <w:t>долотом</w:t>
      </w:r>
    </w:p>
    <w:p w:rsidR="00DB7F3B" w:rsidRPr="000A6FBD" w:rsidRDefault="000A6FBD" w:rsidP="007523A0">
      <w:pPr>
        <w:numPr>
          <w:ilvl w:val="0"/>
          <w:numId w:val="10"/>
        </w:numPr>
        <w:tabs>
          <w:tab w:val="clear" w:pos="1680"/>
          <w:tab w:val="num" w:pos="1985"/>
        </w:tabs>
        <w:suppressAutoHyphens/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зубило</w:t>
      </w:r>
    </w:p>
    <w:p w:rsidR="00CF771F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CF771F" w:rsidRPr="007523A0" w:rsidRDefault="00CF771F" w:rsidP="007523A0">
      <w:pPr>
        <w:suppressAutoHyphens/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. «Ласточкин хвост» - это:</w:t>
      </w:r>
    </w:p>
    <w:p w:rsidR="00CF771F" w:rsidRPr="007523A0" w:rsidRDefault="00CF771F" w:rsidP="00224D85">
      <w:pPr>
        <w:numPr>
          <w:ilvl w:val="0"/>
          <w:numId w:val="12"/>
        </w:numPr>
        <w:tabs>
          <w:tab w:val="clear" w:pos="1740"/>
          <w:tab w:val="num" w:pos="1418"/>
        </w:tabs>
        <w:suppressAutoHyphens/>
        <w:spacing w:after="0"/>
        <w:ind w:left="12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 наличника</w:t>
      </w:r>
    </w:p>
    <w:p w:rsidR="00CF771F" w:rsidRPr="007523A0" w:rsidRDefault="00CF771F" w:rsidP="00224D85">
      <w:pPr>
        <w:numPr>
          <w:ilvl w:val="0"/>
          <w:numId w:val="12"/>
        </w:numPr>
        <w:tabs>
          <w:tab w:val="clear" w:pos="1740"/>
          <w:tab w:val="num" w:pos="1418"/>
        </w:tabs>
        <w:suppressAutoHyphens/>
        <w:spacing w:after="0"/>
        <w:ind w:left="12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 флюгера</w:t>
      </w:r>
    </w:p>
    <w:p w:rsidR="00CF771F" w:rsidRPr="007523A0" w:rsidRDefault="00CF771F" w:rsidP="00224D85">
      <w:pPr>
        <w:numPr>
          <w:ilvl w:val="0"/>
          <w:numId w:val="12"/>
        </w:numPr>
        <w:tabs>
          <w:tab w:val="clear" w:pos="1740"/>
          <w:tab w:val="num" w:pos="1418"/>
        </w:tabs>
        <w:suppressAutoHyphens/>
        <w:spacing w:after="0"/>
        <w:ind w:left="127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способ соединения</w:t>
      </w:r>
    </w:p>
    <w:p w:rsidR="008949D5" w:rsidRPr="000A6FBD" w:rsidRDefault="00CF771F" w:rsidP="007523A0">
      <w:pPr>
        <w:numPr>
          <w:ilvl w:val="0"/>
          <w:numId w:val="12"/>
        </w:numPr>
        <w:tabs>
          <w:tab w:val="clear" w:pos="1740"/>
          <w:tab w:val="num" w:pos="1418"/>
        </w:tabs>
        <w:suppressAutoHyphens/>
        <w:spacing w:after="0"/>
        <w:ind w:left="12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 ответа</w:t>
      </w:r>
    </w:p>
    <w:p w:rsidR="00CF771F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CF771F" w:rsidRPr="007523A0" w:rsidRDefault="00CF771F" w:rsidP="007523A0">
      <w:pPr>
        <w:suppressAutoHyphens/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. Чистовая обработка детали</w:t>
      </w:r>
      <w:r w:rsidR="008949D5"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древесины</w:t>
      </w: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F771F" w:rsidRPr="007523A0" w:rsidRDefault="00CF771F" w:rsidP="007523A0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строгание</w:t>
      </w:r>
    </w:p>
    <w:p w:rsidR="00CF771F" w:rsidRPr="007523A0" w:rsidRDefault="00CF771F" w:rsidP="007523A0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шлифование</w:t>
      </w:r>
    </w:p>
    <w:p w:rsidR="00CF771F" w:rsidRPr="007523A0" w:rsidRDefault="00CF771F" w:rsidP="007523A0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точение</w:t>
      </w:r>
    </w:p>
    <w:p w:rsidR="00DB7F3B" w:rsidRPr="000A6FBD" w:rsidRDefault="00CF771F" w:rsidP="000A6FBD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3A0">
        <w:rPr>
          <w:rFonts w:ascii="Times New Roman" w:eastAsia="Times New Roman" w:hAnsi="Times New Roman" w:cs="Times New Roman"/>
          <w:sz w:val="28"/>
          <w:szCs w:val="28"/>
          <w:lang w:eastAsia="ar-SA"/>
        </w:rPr>
        <w:t>фрезерование</w:t>
      </w:r>
    </w:p>
    <w:p w:rsidR="008D57A4" w:rsidRPr="007523A0" w:rsidRDefault="008D57A4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91691E" w:rsidRPr="007523A0" w:rsidRDefault="0091691E" w:rsidP="007523A0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Чистовая отделочная обработка изделия из металла осуществляется с</w:t>
      </w:r>
    </w:p>
    <w:p w:rsidR="0091691E" w:rsidRPr="007523A0" w:rsidRDefault="0091691E" w:rsidP="007523A0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помощью:</w:t>
      </w:r>
    </w:p>
    <w:p w:rsidR="0091691E" w:rsidRPr="007523A0" w:rsidRDefault="0091691E" w:rsidP="00224D8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термообработки;</w:t>
      </w:r>
    </w:p>
    <w:p w:rsidR="0091691E" w:rsidRPr="007523A0" w:rsidRDefault="0091691E" w:rsidP="00224D8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волочения;</w:t>
      </w:r>
    </w:p>
    <w:p w:rsidR="0091691E" w:rsidRPr="007523A0" w:rsidRDefault="0091691E" w:rsidP="00224D8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травления;</w:t>
      </w:r>
    </w:p>
    <w:p w:rsidR="00457713" w:rsidRPr="000A6FBD" w:rsidRDefault="0091691E" w:rsidP="000A6FBD">
      <w:pPr>
        <w:pStyle w:val="a3"/>
        <w:numPr>
          <w:ilvl w:val="0"/>
          <w:numId w:val="17"/>
        </w:num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шлифования.</w:t>
      </w:r>
    </w:p>
    <w:p w:rsidR="0091691E" w:rsidRPr="007523A0" w:rsidRDefault="0091691E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996427" w:rsidRPr="007523A0" w:rsidRDefault="00996427" w:rsidP="007523A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Электромагнитное действие электрического тока отсутствует в:</w:t>
      </w:r>
    </w:p>
    <w:p w:rsidR="00996427" w:rsidRPr="007523A0" w:rsidRDefault="00996427" w:rsidP="007523A0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телефоне</w:t>
      </w:r>
    </w:p>
    <w:p w:rsidR="00996427" w:rsidRPr="007523A0" w:rsidRDefault="00996427" w:rsidP="007523A0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523A0">
        <w:rPr>
          <w:rFonts w:ascii="Times New Roman" w:hAnsi="Times New Roman" w:cs="Times New Roman"/>
          <w:bCs/>
          <w:sz w:val="28"/>
          <w:szCs w:val="28"/>
        </w:rPr>
        <w:t>настольной лампе</w:t>
      </w:r>
    </w:p>
    <w:p w:rsidR="00996427" w:rsidRPr="007523A0" w:rsidRDefault="00996427" w:rsidP="007523A0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реле</w:t>
      </w:r>
    </w:p>
    <w:p w:rsidR="00224D85" w:rsidRPr="000A6FBD" w:rsidRDefault="00996427" w:rsidP="000A6FBD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громкоговорителе</w:t>
      </w:r>
      <w:bookmarkStart w:id="0" w:name="_GoBack"/>
      <w:bookmarkEnd w:id="0"/>
    </w:p>
    <w:p w:rsidR="0091691E" w:rsidRPr="007523A0" w:rsidRDefault="0091691E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lastRenderedPageBreak/>
        <w:t>Отметьте правильный ответ:</w:t>
      </w:r>
    </w:p>
    <w:p w:rsidR="00996427" w:rsidRPr="007523A0" w:rsidRDefault="00996427" w:rsidP="007523A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. Сопротивление измеряют прибором, который называется: </w:t>
      </w:r>
    </w:p>
    <w:p w:rsidR="00996427" w:rsidRPr="007523A0" w:rsidRDefault="00996427" w:rsidP="00224D85">
      <w:pPr>
        <w:numPr>
          <w:ilvl w:val="0"/>
          <w:numId w:val="20"/>
        </w:numPr>
        <w:tabs>
          <w:tab w:val="clear" w:pos="1680"/>
          <w:tab w:val="num" w:pos="1320"/>
        </w:tabs>
        <w:suppressAutoHyphens/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амперметром</w:t>
      </w:r>
    </w:p>
    <w:p w:rsidR="00996427" w:rsidRPr="007523A0" w:rsidRDefault="00996427" w:rsidP="00224D85">
      <w:pPr>
        <w:numPr>
          <w:ilvl w:val="0"/>
          <w:numId w:val="20"/>
        </w:numPr>
        <w:tabs>
          <w:tab w:val="clear" w:pos="1680"/>
          <w:tab w:val="num" w:pos="1320"/>
        </w:tabs>
        <w:suppressAutoHyphens/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вольтметром</w:t>
      </w:r>
    </w:p>
    <w:p w:rsidR="00996427" w:rsidRPr="007523A0" w:rsidRDefault="00996427" w:rsidP="00224D85">
      <w:pPr>
        <w:numPr>
          <w:ilvl w:val="0"/>
          <w:numId w:val="20"/>
        </w:numPr>
        <w:tabs>
          <w:tab w:val="clear" w:pos="1680"/>
          <w:tab w:val="num" w:pos="1320"/>
        </w:tabs>
        <w:suppressAutoHyphens/>
        <w:spacing w:after="0"/>
        <w:ind w:left="1418"/>
        <w:rPr>
          <w:rFonts w:ascii="Times New Roman" w:hAnsi="Times New Roman" w:cs="Times New Roman"/>
          <w:bCs/>
          <w:sz w:val="28"/>
          <w:szCs w:val="28"/>
        </w:rPr>
      </w:pPr>
      <w:r w:rsidRPr="007523A0">
        <w:rPr>
          <w:rFonts w:ascii="Times New Roman" w:hAnsi="Times New Roman" w:cs="Times New Roman"/>
          <w:bCs/>
          <w:sz w:val="28"/>
          <w:szCs w:val="28"/>
        </w:rPr>
        <w:t>омметром</w:t>
      </w:r>
    </w:p>
    <w:p w:rsidR="00224D85" w:rsidRPr="000A6FBD" w:rsidRDefault="00996427" w:rsidP="000A6FBD">
      <w:pPr>
        <w:numPr>
          <w:ilvl w:val="0"/>
          <w:numId w:val="20"/>
        </w:numPr>
        <w:tabs>
          <w:tab w:val="clear" w:pos="1680"/>
          <w:tab w:val="num" w:pos="1320"/>
        </w:tabs>
        <w:suppressAutoHyphens/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термометром</w:t>
      </w:r>
    </w:p>
    <w:p w:rsidR="00DB7F3B" w:rsidRPr="00224D85" w:rsidRDefault="00443B6E" w:rsidP="00224D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D87853" w:rsidRPr="00224D85" w:rsidRDefault="00D87853" w:rsidP="00224D85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Какие стамески  употребляют при выполнении горельефной резьбы, а также для резания в труднодоступных местах?</w:t>
      </w:r>
    </w:p>
    <w:p w:rsidR="00D87853" w:rsidRPr="007523A0" w:rsidRDefault="00D87853" w:rsidP="007523A0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прямые </w:t>
      </w:r>
    </w:p>
    <w:p w:rsidR="00D87853" w:rsidRPr="007523A0" w:rsidRDefault="00D87853" w:rsidP="007523A0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косые</w:t>
      </w:r>
    </w:p>
    <w:p w:rsidR="00D87853" w:rsidRPr="007523A0" w:rsidRDefault="00D87853" w:rsidP="007523A0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23A0">
        <w:rPr>
          <w:rFonts w:ascii="Times New Roman" w:hAnsi="Times New Roman" w:cs="Times New Roman"/>
          <w:sz w:val="28"/>
          <w:szCs w:val="28"/>
        </w:rPr>
        <w:t>клюкарзы</w:t>
      </w:r>
      <w:proofErr w:type="spellEnd"/>
    </w:p>
    <w:p w:rsidR="00224D85" w:rsidRPr="000A6FBD" w:rsidRDefault="00D87853" w:rsidP="00224D85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полукруглые</w:t>
      </w:r>
    </w:p>
    <w:p w:rsidR="00DB7F3B" w:rsidRPr="007523A0" w:rsidRDefault="00443B6E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D648EC" w:rsidRPr="007523A0" w:rsidRDefault="00D648EC" w:rsidP="007523A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технику художественной обработки металла</w:t>
      </w:r>
      <w:r w:rsidR="00744E2C" w:rsidRPr="007523A0">
        <w:rPr>
          <w:rFonts w:ascii="Times New Roman" w:hAnsi="Times New Roman" w:cs="Times New Roman"/>
          <w:sz w:val="28"/>
          <w:szCs w:val="28"/>
        </w:rPr>
        <w:t>,</w:t>
      </w:r>
      <w:r w:rsidRPr="007523A0">
        <w:rPr>
          <w:rFonts w:ascii="Times New Roman" w:hAnsi="Times New Roman" w:cs="Times New Roman"/>
          <w:sz w:val="28"/>
          <w:szCs w:val="28"/>
        </w:rPr>
        <w:t xml:space="preserve"> где для создан</w:t>
      </w:r>
      <w:r w:rsidR="00744E2C" w:rsidRPr="007523A0">
        <w:rPr>
          <w:rFonts w:ascii="Times New Roman" w:hAnsi="Times New Roman" w:cs="Times New Roman"/>
          <w:sz w:val="28"/>
          <w:szCs w:val="28"/>
        </w:rPr>
        <w:t>и</w:t>
      </w:r>
      <w:r w:rsidRPr="007523A0">
        <w:rPr>
          <w:rFonts w:ascii="Times New Roman" w:hAnsi="Times New Roman" w:cs="Times New Roman"/>
          <w:sz w:val="28"/>
          <w:szCs w:val="28"/>
        </w:rPr>
        <w:t>я изображения используется выдавливание.</w:t>
      </w:r>
    </w:p>
    <w:p w:rsidR="00D648EC" w:rsidRPr="007523A0" w:rsidRDefault="00D648EC" w:rsidP="007523A0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филигрань</w:t>
      </w:r>
    </w:p>
    <w:p w:rsidR="00D648EC" w:rsidRPr="007523A0" w:rsidRDefault="00D648EC" w:rsidP="007523A0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23A0">
        <w:rPr>
          <w:rFonts w:ascii="Times New Roman" w:hAnsi="Times New Roman" w:cs="Times New Roman"/>
          <w:sz w:val="28"/>
          <w:szCs w:val="28"/>
        </w:rPr>
        <w:t>металлопластика</w:t>
      </w:r>
      <w:proofErr w:type="spellEnd"/>
    </w:p>
    <w:p w:rsidR="00D648EC" w:rsidRPr="007523A0" w:rsidRDefault="00D648EC" w:rsidP="007523A0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ковка</w:t>
      </w:r>
    </w:p>
    <w:p w:rsidR="00744E2C" w:rsidRPr="000A6FBD" w:rsidRDefault="00D648EC" w:rsidP="000A6FBD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чеканка</w:t>
      </w:r>
    </w:p>
    <w:p w:rsidR="00DB7F3B" w:rsidRPr="007523A0" w:rsidRDefault="00443B6E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405ECF" w:rsidRPr="007523A0" w:rsidRDefault="00405ECF" w:rsidP="007523A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Разъемными соединениями деталей являются:</w:t>
      </w:r>
    </w:p>
    <w:p w:rsidR="00405ECF" w:rsidRPr="007523A0" w:rsidRDefault="00405ECF" w:rsidP="007523A0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соединения с помощью пайки;</w:t>
      </w:r>
    </w:p>
    <w:p w:rsidR="00405ECF" w:rsidRPr="007523A0" w:rsidRDefault="00405ECF" w:rsidP="007523A0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заклепочные;</w:t>
      </w:r>
    </w:p>
    <w:p w:rsidR="00405ECF" w:rsidRPr="007523A0" w:rsidRDefault="00405ECF" w:rsidP="007523A0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соединения с помощью клея;</w:t>
      </w:r>
    </w:p>
    <w:p w:rsidR="00457713" w:rsidRPr="000A6FBD" w:rsidRDefault="00405ECF" w:rsidP="000A6FBD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резьбовые.</w:t>
      </w:r>
    </w:p>
    <w:p w:rsidR="00443B6E" w:rsidRPr="007523A0" w:rsidRDefault="00443B6E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405ECF" w:rsidRPr="007523A0" w:rsidRDefault="00405ECF" w:rsidP="007523A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Кислотные дожди часто определяются выбросами:</w:t>
      </w:r>
    </w:p>
    <w:p w:rsidR="00405ECF" w:rsidRPr="007523A0" w:rsidRDefault="00405ECF" w:rsidP="00224D85">
      <w:pPr>
        <w:pStyle w:val="a3"/>
        <w:numPr>
          <w:ilvl w:val="0"/>
          <w:numId w:val="3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металлургического производства;</w:t>
      </w:r>
    </w:p>
    <w:p w:rsidR="00405ECF" w:rsidRPr="007523A0" w:rsidRDefault="00405ECF" w:rsidP="00224D85">
      <w:pPr>
        <w:pStyle w:val="a3"/>
        <w:numPr>
          <w:ilvl w:val="0"/>
          <w:numId w:val="3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сельского хозяйства;</w:t>
      </w:r>
    </w:p>
    <w:p w:rsidR="00405ECF" w:rsidRPr="007523A0" w:rsidRDefault="00405ECF" w:rsidP="00224D85">
      <w:pPr>
        <w:pStyle w:val="a3"/>
        <w:numPr>
          <w:ilvl w:val="0"/>
          <w:numId w:val="3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железнодорожного транспорта</w:t>
      </w:r>
    </w:p>
    <w:p w:rsidR="00224D85" w:rsidRPr="000A6FBD" w:rsidRDefault="00405ECF" w:rsidP="000A6FBD">
      <w:pPr>
        <w:pStyle w:val="a3"/>
        <w:numPr>
          <w:ilvl w:val="0"/>
          <w:numId w:val="3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коммунального хозяйства.</w:t>
      </w:r>
    </w:p>
    <w:p w:rsidR="00443B6E" w:rsidRPr="007523A0" w:rsidRDefault="00443B6E" w:rsidP="007523A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Отметьте правильный ответ:</w:t>
      </w:r>
    </w:p>
    <w:p w:rsidR="00146F44" w:rsidRPr="007523A0" w:rsidRDefault="00146F44" w:rsidP="007523A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 xml:space="preserve"> Что изучает семейная экономика?</w:t>
      </w:r>
    </w:p>
    <w:p w:rsidR="00146F44" w:rsidRPr="007523A0" w:rsidRDefault="00146F44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а) повседневную экономическую жизнь семьи</w:t>
      </w:r>
    </w:p>
    <w:p w:rsidR="00146F44" w:rsidRPr="007523A0" w:rsidRDefault="00146F44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б) межличностные отношения в семьи</w:t>
      </w:r>
    </w:p>
    <w:p w:rsidR="00146F44" w:rsidRPr="007523A0" w:rsidRDefault="00146F44" w:rsidP="007523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в) расходы семьи</w:t>
      </w:r>
    </w:p>
    <w:p w:rsidR="00030323" w:rsidRPr="000A6FBD" w:rsidRDefault="00146F44" w:rsidP="000A6F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3A0">
        <w:rPr>
          <w:rFonts w:ascii="Times New Roman" w:hAnsi="Times New Roman" w:cs="Times New Roman"/>
          <w:sz w:val="28"/>
          <w:szCs w:val="28"/>
        </w:rPr>
        <w:t>г) доходы семьи</w:t>
      </w:r>
    </w:p>
    <w:sectPr w:rsidR="00030323" w:rsidRPr="000A6FBD" w:rsidSect="0073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50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53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56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60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1"/>
    <w:multiLevelType w:val="multilevel"/>
    <w:tmpl w:val="00000011"/>
    <w:name w:val="WW8Num67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533"/>
        </w:tabs>
        <w:ind w:left="1533" w:hanging="360"/>
      </w:pPr>
    </w:lvl>
    <w:lvl w:ilvl="2">
      <w:start w:val="1"/>
      <w:numFmt w:val="decimal"/>
      <w:lvlText w:val="%3."/>
      <w:lvlJc w:val="left"/>
      <w:pPr>
        <w:tabs>
          <w:tab w:val="num" w:pos="2253"/>
        </w:tabs>
        <w:ind w:left="2253" w:hanging="360"/>
      </w:pPr>
    </w:lvl>
    <w:lvl w:ilvl="3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>
      <w:start w:val="1"/>
      <w:numFmt w:val="decimal"/>
      <w:lvlText w:val="%5."/>
      <w:lvlJc w:val="left"/>
      <w:pPr>
        <w:tabs>
          <w:tab w:val="num" w:pos="3693"/>
        </w:tabs>
        <w:ind w:left="3693" w:hanging="360"/>
      </w:pPr>
    </w:lvl>
    <w:lvl w:ilvl="5">
      <w:start w:val="1"/>
      <w:numFmt w:val="decimal"/>
      <w:lvlText w:val="%6."/>
      <w:lvlJc w:val="left"/>
      <w:pPr>
        <w:tabs>
          <w:tab w:val="num" w:pos="4413"/>
        </w:tabs>
        <w:ind w:left="4413" w:hanging="360"/>
      </w:pPr>
    </w:lvl>
    <w:lvl w:ilvl="6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>
      <w:start w:val="1"/>
      <w:numFmt w:val="decimal"/>
      <w:lvlText w:val="%8."/>
      <w:lvlJc w:val="left"/>
      <w:pPr>
        <w:tabs>
          <w:tab w:val="num" w:pos="5853"/>
        </w:tabs>
        <w:ind w:left="5853" w:hanging="360"/>
      </w:pPr>
    </w:lvl>
    <w:lvl w:ilvl="8">
      <w:start w:val="1"/>
      <w:numFmt w:val="decimal"/>
      <w:lvlText w:val="%9."/>
      <w:lvlJc w:val="left"/>
      <w:pPr>
        <w:tabs>
          <w:tab w:val="num" w:pos="6573"/>
        </w:tabs>
        <w:ind w:left="6573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14"/>
    <w:multiLevelType w:val="multilevel"/>
    <w:tmpl w:val="00000014"/>
    <w:name w:val="WW8Num68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D"/>
    <w:multiLevelType w:val="multilevel"/>
    <w:tmpl w:val="0000001D"/>
    <w:name w:val="WW8Num77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6D444C"/>
    <w:multiLevelType w:val="hybridMultilevel"/>
    <w:tmpl w:val="94F0265C"/>
    <w:lvl w:ilvl="0" w:tplc="E3D05C7A">
      <w:start w:val="1"/>
      <w:numFmt w:val="russianLower"/>
      <w:lvlText w:val="%1)"/>
      <w:lvlJc w:val="left"/>
      <w:pPr>
        <w:ind w:left="2061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0CA65E1A"/>
    <w:multiLevelType w:val="multilevel"/>
    <w:tmpl w:val="CEAA0E2C"/>
    <w:lvl w:ilvl="0">
      <w:start w:val="1"/>
      <w:numFmt w:val="russianLower"/>
      <w:lvlText w:val="%1)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170B87"/>
    <w:multiLevelType w:val="hybridMultilevel"/>
    <w:tmpl w:val="B5201F6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0A00CF4"/>
    <w:multiLevelType w:val="hybridMultilevel"/>
    <w:tmpl w:val="FC82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465B9"/>
    <w:multiLevelType w:val="hybridMultilevel"/>
    <w:tmpl w:val="7D4E95E4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9C558D6"/>
    <w:multiLevelType w:val="multilevel"/>
    <w:tmpl w:val="999C9DFC"/>
    <w:lvl w:ilvl="0">
      <w:start w:val="1"/>
      <w:numFmt w:val="russianLower"/>
      <w:lvlText w:val="%1)"/>
      <w:lvlJc w:val="left"/>
      <w:pPr>
        <w:tabs>
          <w:tab w:val="num" w:pos="1740"/>
        </w:tabs>
        <w:ind w:left="17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F6276"/>
    <w:multiLevelType w:val="multilevel"/>
    <w:tmpl w:val="311EC5AA"/>
    <w:lvl w:ilvl="0">
      <w:start w:val="1"/>
      <w:numFmt w:val="russianUpp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2410C6"/>
    <w:multiLevelType w:val="hybridMultilevel"/>
    <w:tmpl w:val="73A4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87F8D"/>
    <w:multiLevelType w:val="hybridMultilevel"/>
    <w:tmpl w:val="32009AAE"/>
    <w:lvl w:ilvl="0" w:tplc="E3D05C7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D109E"/>
    <w:multiLevelType w:val="multilevel"/>
    <w:tmpl w:val="6AEE9A30"/>
    <w:lvl w:ilvl="0">
      <w:start w:val="1"/>
      <w:numFmt w:val="russianLow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1F164F"/>
    <w:multiLevelType w:val="multilevel"/>
    <w:tmpl w:val="1DAA491A"/>
    <w:lvl w:ilvl="0">
      <w:start w:val="1"/>
      <w:numFmt w:val="russianLow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5F51EA"/>
    <w:multiLevelType w:val="hybridMultilevel"/>
    <w:tmpl w:val="83BA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A661C"/>
    <w:multiLevelType w:val="multilevel"/>
    <w:tmpl w:val="1E8418B8"/>
    <w:lvl w:ilvl="0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533"/>
        </w:tabs>
        <w:ind w:left="1533" w:hanging="360"/>
      </w:pPr>
    </w:lvl>
    <w:lvl w:ilvl="2">
      <w:start w:val="1"/>
      <w:numFmt w:val="decimal"/>
      <w:lvlText w:val="%3."/>
      <w:lvlJc w:val="left"/>
      <w:pPr>
        <w:tabs>
          <w:tab w:val="num" w:pos="2253"/>
        </w:tabs>
        <w:ind w:left="2253" w:hanging="360"/>
      </w:pPr>
    </w:lvl>
    <w:lvl w:ilvl="3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>
      <w:start w:val="1"/>
      <w:numFmt w:val="decimal"/>
      <w:lvlText w:val="%5."/>
      <w:lvlJc w:val="left"/>
      <w:pPr>
        <w:tabs>
          <w:tab w:val="num" w:pos="3693"/>
        </w:tabs>
        <w:ind w:left="3693" w:hanging="360"/>
      </w:pPr>
    </w:lvl>
    <w:lvl w:ilvl="5">
      <w:start w:val="1"/>
      <w:numFmt w:val="decimal"/>
      <w:lvlText w:val="%6."/>
      <w:lvlJc w:val="left"/>
      <w:pPr>
        <w:tabs>
          <w:tab w:val="num" w:pos="4413"/>
        </w:tabs>
        <w:ind w:left="4413" w:hanging="360"/>
      </w:pPr>
    </w:lvl>
    <w:lvl w:ilvl="6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>
      <w:start w:val="1"/>
      <w:numFmt w:val="decimal"/>
      <w:lvlText w:val="%8."/>
      <w:lvlJc w:val="left"/>
      <w:pPr>
        <w:tabs>
          <w:tab w:val="num" w:pos="5853"/>
        </w:tabs>
        <w:ind w:left="5853" w:hanging="360"/>
      </w:pPr>
    </w:lvl>
    <w:lvl w:ilvl="8">
      <w:start w:val="1"/>
      <w:numFmt w:val="decimal"/>
      <w:lvlText w:val="%9."/>
      <w:lvlJc w:val="left"/>
      <w:pPr>
        <w:tabs>
          <w:tab w:val="num" w:pos="6573"/>
        </w:tabs>
        <w:ind w:left="6573" w:hanging="360"/>
      </w:pPr>
    </w:lvl>
  </w:abstractNum>
  <w:abstractNum w:abstractNumId="23">
    <w:nsid w:val="33E64809"/>
    <w:multiLevelType w:val="hybridMultilevel"/>
    <w:tmpl w:val="886658D8"/>
    <w:lvl w:ilvl="0" w:tplc="F386F6F4">
      <w:start w:val="1"/>
      <w:numFmt w:val="russianLower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EDA"/>
    <w:multiLevelType w:val="hybridMultilevel"/>
    <w:tmpl w:val="DE2E25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F33964"/>
    <w:multiLevelType w:val="multilevel"/>
    <w:tmpl w:val="3A320F36"/>
    <w:lvl w:ilvl="0">
      <w:start w:val="1"/>
      <w:numFmt w:val="russianLow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716078"/>
    <w:multiLevelType w:val="hybridMultilevel"/>
    <w:tmpl w:val="4816C6BA"/>
    <w:lvl w:ilvl="0" w:tplc="E3D05C7A">
      <w:start w:val="1"/>
      <w:numFmt w:val="russianLower"/>
      <w:lvlText w:val="%1)"/>
      <w:lvlJc w:val="left"/>
      <w:pPr>
        <w:ind w:left="28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4F280667"/>
    <w:multiLevelType w:val="multilevel"/>
    <w:tmpl w:val="AA96ACC4"/>
    <w:lvl w:ilvl="0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071FB1"/>
    <w:multiLevelType w:val="multilevel"/>
    <w:tmpl w:val="022EF1BA"/>
    <w:lvl w:ilvl="0">
      <w:start w:val="1"/>
      <w:numFmt w:val="russianLower"/>
      <w:lvlText w:val="%1)"/>
      <w:lvlJc w:val="left"/>
      <w:pPr>
        <w:tabs>
          <w:tab w:val="num" w:pos="1380"/>
        </w:tabs>
        <w:ind w:left="13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60523C"/>
    <w:multiLevelType w:val="hybridMultilevel"/>
    <w:tmpl w:val="32E4E06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5229FB"/>
    <w:multiLevelType w:val="hybridMultilevel"/>
    <w:tmpl w:val="762C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F07BB"/>
    <w:multiLevelType w:val="hybridMultilevel"/>
    <w:tmpl w:val="94E45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72E31"/>
    <w:multiLevelType w:val="hybridMultilevel"/>
    <w:tmpl w:val="EAD6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969EE"/>
    <w:multiLevelType w:val="hybridMultilevel"/>
    <w:tmpl w:val="409AC324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D13EBA"/>
    <w:multiLevelType w:val="hybridMultilevel"/>
    <w:tmpl w:val="2FD693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8D5A8A"/>
    <w:multiLevelType w:val="multilevel"/>
    <w:tmpl w:val="5D76EF46"/>
    <w:lvl w:ilvl="0">
      <w:start w:val="1"/>
      <w:numFmt w:val="russianLower"/>
      <w:lvlText w:val="%1)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207AB5"/>
    <w:multiLevelType w:val="hybridMultilevel"/>
    <w:tmpl w:val="8302454A"/>
    <w:lvl w:ilvl="0" w:tplc="6A547B5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61DBA"/>
    <w:multiLevelType w:val="hybridMultilevel"/>
    <w:tmpl w:val="4322E88E"/>
    <w:lvl w:ilvl="0" w:tplc="E3D05C7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B3A20"/>
    <w:multiLevelType w:val="hybridMultilevel"/>
    <w:tmpl w:val="60C26470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571753"/>
    <w:multiLevelType w:val="hybridMultilevel"/>
    <w:tmpl w:val="1E7A81F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C876D3"/>
    <w:multiLevelType w:val="hybridMultilevel"/>
    <w:tmpl w:val="8DE8A676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2"/>
  </w:num>
  <w:num w:numId="3">
    <w:abstractNumId w:val="1"/>
  </w:num>
  <w:num w:numId="4">
    <w:abstractNumId w:val="0"/>
  </w:num>
  <w:num w:numId="5">
    <w:abstractNumId w:val="2"/>
  </w:num>
  <w:num w:numId="6">
    <w:abstractNumId w:val="23"/>
  </w:num>
  <w:num w:numId="7">
    <w:abstractNumId w:val="8"/>
  </w:num>
  <w:num w:numId="8">
    <w:abstractNumId w:val="25"/>
  </w:num>
  <w:num w:numId="9">
    <w:abstractNumId w:val="16"/>
  </w:num>
  <w:num w:numId="10">
    <w:abstractNumId w:val="19"/>
  </w:num>
  <w:num w:numId="11">
    <w:abstractNumId w:val="9"/>
  </w:num>
  <w:num w:numId="12">
    <w:abstractNumId w:val="15"/>
  </w:num>
  <w:num w:numId="13">
    <w:abstractNumId w:val="6"/>
  </w:num>
  <w:num w:numId="14">
    <w:abstractNumId w:val="27"/>
  </w:num>
  <w:num w:numId="15">
    <w:abstractNumId w:val="5"/>
  </w:num>
  <w:num w:numId="16">
    <w:abstractNumId w:val="22"/>
  </w:num>
  <w:num w:numId="17">
    <w:abstractNumId w:val="37"/>
  </w:num>
  <w:num w:numId="18">
    <w:abstractNumId w:val="7"/>
  </w:num>
  <w:num w:numId="19">
    <w:abstractNumId w:val="28"/>
  </w:num>
  <w:num w:numId="20">
    <w:abstractNumId w:val="20"/>
  </w:num>
  <w:num w:numId="21">
    <w:abstractNumId w:val="4"/>
  </w:num>
  <w:num w:numId="22">
    <w:abstractNumId w:val="11"/>
  </w:num>
  <w:num w:numId="23">
    <w:abstractNumId w:val="3"/>
  </w:num>
  <w:num w:numId="24">
    <w:abstractNumId w:val="35"/>
  </w:num>
  <w:num w:numId="25">
    <w:abstractNumId w:val="21"/>
  </w:num>
  <w:num w:numId="26">
    <w:abstractNumId w:val="38"/>
  </w:num>
  <w:num w:numId="27">
    <w:abstractNumId w:val="39"/>
  </w:num>
  <w:num w:numId="28">
    <w:abstractNumId w:val="33"/>
  </w:num>
  <w:num w:numId="29">
    <w:abstractNumId w:val="40"/>
  </w:num>
  <w:num w:numId="30">
    <w:abstractNumId w:val="18"/>
  </w:num>
  <w:num w:numId="31">
    <w:abstractNumId w:val="29"/>
  </w:num>
  <w:num w:numId="32">
    <w:abstractNumId w:val="26"/>
  </w:num>
  <w:num w:numId="33">
    <w:abstractNumId w:val="14"/>
  </w:num>
  <w:num w:numId="34">
    <w:abstractNumId w:val="36"/>
  </w:num>
  <w:num w:numId="35">
    <w:abstractNumId w:val="10"/>
  </w:num>
  <w:num w:numId="36">
    <w:abstractNumId w:val="24"/>
  </w:num>
  <w:num w:numId="37">
    <w:abstractNumId w:val="12"/>
  </w:num>
  <w:num w:numId="38">
    <w:abstractNumId w:val="34"/>
  </w:num>
  <w:num w:numId="39">
    <w:abstractNumId w:val="30"/>
  </w:num>
  <w:num w:numId="40">
    <w:abstractNumId w:val="31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53"/>
    <w:rsid w:val="00030323"/>
    <w:rsid w:val="0009346E"/>
    <w:rsid w:val="000A6FBD"/>
    <w:rsid w:val="000B5198"/>
    <w:rsid w:val="000F4789"/>
    <w:rsid w:val="00146F44"/>
    <w:rsid w:val="00151FCC"/>
    <w:rsid w:val="0016547C"/>
    <w:rsid w:val="001F7F4E"/>
    <w:rsid w:val="00224D85"/>
    <w:rsid w:val="002755F5"/>
    <w:rsid w:val="002B4DD3"/>
    <w:rsid w:val="00340FE0"/>
    <w:rsid w:val="003C6B2E"/>
    <w:rsid w:val="00405ECF"/>
    <w:rsid w:val="00443B6E"/>
    <w:rsid w:val="00457713"/>
    <w:rsid w:val="004771FF"/>
    <w:rsid w:val="004B421D"/>
    <w:rsid w:val="00575464"/>
    <w:rsid w:val="005B4197"/>
    <w:rsid w:val="00636178"/>
    <w:rsid w:val="006B07A2"/>
    <w:rsid w:val="006E03B6"/>
    <w:rsid w:val="0073250E"/>
    <w:rsid w:val="00744E2C"/>
    <w:rsid w:val="007523A0"/>
    <w:rsid w:val="007579FD"/>
    <w:rsid w:val="0077595A"/>
    <w:rsid w:val="00787A95"/>
    <w:rsid w:val="007955F9"/>
    <w:rsid w:val="007D6A1D"/>
    <w:rsid w:val="007F551A"/>
    <w:rsid w:val="008949D5"/>
    <w:rsid w:val="008D57A4"/>
    <w:rsid w:val="0091691E"/>
    <w:rsid w:val="00977EB6"/>
    <w:rsid w:val="00996427"/>
    <w:rsid w:val="009E3653"/>
    <w:rsid w:val="00A00C7E"/>
    <w:rsid w:val="00A13F88"/>
    <w:rsid w:val="00A24FD6"/>
    <w:rsid w:val="00A3032A"/>
    <w:rsid w:val="00AA70C4"/>
    <w:rsid w:val="00B407EC"/>
    <w:rsid w:val="00B628DA"/>
    <w:rsid w:val="00C92770"/>
    <w:rsid w:val="00CE35A0"/>
    <w:rsid w:val="00CF771F"/>
    <w:rsid w:val="00CF77A8"/>
    <w:rsid w:val="00D648EC"/>
    <w:rsid w:val="00D87853"/>
    <w:rsid w:val="00DB7F3B"/>
    <w:rsid w:val="00DC2BFF"/>
    <w:rsid w:val="00E01AA8"/>
    <w:rsid w:val="00E060AE"/>
    <w:rsid w:val="00E27D17"/>
    <w:rsid w:val="00E62D5B"/>
    <w:rsid w:val="00F077E9"/>
    <w:rsid w:val="00F20C44"/>
    <w:rsid w:val="00F5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C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0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C7E"/>
    <w:rPr>
      <w:b/>
      <w:bCs/>
    </w:rPr>
  </w:style>
  <w:style w:type="character" w:customStyle="1" w:styleId="udar">
    <w:name w:val="udar"/>
    <w:basedOn w:val="a0"/>
    <w:rsid w:val="00A00C7E"/>
  </w:style>
  <w:style w:type="paragraph" w:styleId="a6">
    <w:name w:val="Balloon Text"/>
    <w:basedOn w:val="a"/>
    <w:link w:val="a7"/>
    <w:uiPriority w:val="99"/>
    <w:semiHidden/>
    <w:unhideWhenUsed/>
    <w:rsid w:val="00A0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C7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E03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C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0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C7E"/>
    <w:rPr>
      <w:b/>
      <w:bCs/>
    </w:rPr>
  </w:style>
  <w:style w:type="character" w:customStyle="1" w:styleId="udar">
    <w:name w:val="udar"/>
    <w:basedOn w:val="a0"/>
    <w:rsid w:val="00A00C7E"/>
  </w:style>
  <w:style w:type="paragraph" w:styleId="a6">
    <w:name w:val="Balloon Text"/>
    <w:basedOn w:val="a"/>
    <w:link w:val="a7"/>
    <w:uiPriority w:val="99"/>
    <w:semiHidden/>
    <w:unhideWhenUsed/>
    <w:rsid w:val="00A0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C7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E03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3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7F7C-7EC0-4488-8F52-7FE13CE9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2014-09-10T13:06:00Z</dcterms:created>
  <dcterms:modified xsi:type="dcterms:W3CDTF">2019-10-21T04:48:00Z</dcterms:modified>
</cp:coreProperties>
</file>